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221F" w:rsidRDefault="007A221F">
      <w:pPr>
        <w:pStyle w:val="Rfrences"/>
        <w:ind w:left="-284"/>
        <w:jc w:val="center"/>
        <w:rPr>
          <w:b/>
          <w:color w:val="FF0000"/>
          <w:sz w:val="24"/>
          <w:szCs w:val="24"/>
        </w:rPr>
      </w:pPr>
    </w:p>
    <w:p w:rsidR="007A221F" w:rsidRDefault="007A221F">
      <w:pPr>
        <w:pStyle w:val="Rfrences"/>
        <w:ind w:left="-284"/>
        <w:jc w:val="center"/>
        <w:rPr>
          <w:b/>
          <w:color w:val="FF0000"/>
          <w:sz w:val="24"/>
          <w:szCs w:val="24"/>
        </w:rPr>
      </w:pPr>
    </w:p>
    <w:p w:rsidR="00A07E14" w:rsidRDefault="00722696">
      <w:pPr>
        <w:pStyle w:val="Rfrences"/>
        <w:ind w:left="-284"/>
        <w:jc w:val="center"/>
        <w:rPr>
          <w:b/>
          <w:color w:val="FF0000"/>
          <w:sz w:val="24"/>
          <w:szCs w:val="24"/>
        </w:rPr>
      </w:pPr>
      <w:r w:rsidRPr="00A07E14">
        <w:rPr>
          <w:b/>
          <w:color w:val="FF0000"/>
          <w:sz w:val="24"/>
          <w:szCs w:val="24"/>
        </w:rPr>
        <w:t xml:space="preserve">DEMANDE D’AIDE AU FINANCEMENT </w:t>
      </w:r>
    </w:p>
    <w:p w:rsidR="007A221F" w:rsidRDefault="007A221F">
      <w:pPr>
        <w:pStyle w:val="Rfrences"/>
        <w:ind w:left="-284"/>
        <w:jc w:val="center"/>
        <w:rPr>
          <w:b/>
          <w:color w:val="FF0000"/>
          <w:sz w:val="24"/>
          <w:szCs w:val="24"/>
        </w:rPr>
      </w:pPr>
    </w:p>
    <w:p w:rsidR="006B0D63" w:rsidRPr="006B0D63" w:rsidRDefault="007A221F" w:rsidP="006B0D63">
      <w:pPr>
        <w:spacing w:after="0" w:line="240" w:lineRule="auto"/>
        <w:ind w:left="1701"/>
      </w:pPr>
      <w:r w:rsidRPr="001D6C2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</w:t>
      </w:r>
      <w:sdt>
        <w:sdtPr>
          <w:rPr>
            <w:rFonts w:ascii="Copperplate Gothic Bold" w:hAnsi="Copperplate Gothic Bold" w:cs="Copperplate Gothic Bold"/>
            <w:color w:val="000000"/>
            <w:sz w:val="32"/>
            <w:szCs w:val="32"/>
          </w:rPr>
          <w:id w:val="163251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7E14">
            <w:rPr>
              <w:rFonts w:ascii="MS Gothic" w:eastAsia="MS Gothic" w:hAnsi="MS Gothic" w:cs="Copperplate Gothic Bold" w:hint="eastAsia"/>
              <w:color w:val="000000"/>
              <w:sz w:val="32"/>
              <w:szCs w:val="32"/>
            </w:rPr>
            <w:t>☐</w:t>
          </w:r>
        </w:sdtContent>
      </w:sdt>
      <w:r>
        <w:rPr>
          <w:rFonts w:ascii="Copperplate Gothic Bold" w:hAnsi="Copperplate Gothic Bold" w:cs="Copperplate Gothic Bold"/>
          <w:color w:val="000000"/>
          <w:sz w:val="32"/>
          <w:szCs w:val="32"/>
        </w:rPr>
        <w:t xml:space="preserve"> </w:t>
      </w:r>
      <w:r w:rsidRPr="00A07E14">
        <w:rPr>
          <w:rFonts w:ascii="Arial" w:hAnsi="Arial" w:cs="Arial"/>
          <w:color w:val="000000"/>
          <w:sz w:val="32"/>
          <w:szCs w:val="32"/>
        </w:rPr>
        <w:t>H</w:t>
      </w:r>
      <w:r>
        <w:rPr>
          <w:rFonts w:ascii="Arial" w:hAnsi="Arial" w:cs="Arial"/>
          <w:color w:val="000000"/>
          <w:sz w:val="32"/>
          <w:szCs w:val="32"/>
        </w:rPr>
        <w:t xml:space="preserve">umanités    </w:t>
      </w:r>
      <w:r w:rsidRPr="00A07E14">
        <w:rPr>
          <w:rFonts w:ascii="Copperplate Gothic Bold" w:hAnsi="Copperplate Gothic Bold" w:cs="Copperplate Gothic Bold"/>
          <w:color w:val="000000"/>
          <w:sz w:val="32"/>
          <w:szCs w:val="32"/>
        </w:rPr>
        <w:t> </w:t>
      </w:r>
      <w:sdt>
        <w:sdtPr>
          <w:rPr>
            <w:rFonts w:ascii="Copperplate Gothic Bold" w:hAnsi="Copperplate Gothic Bold" w:cs="Copperplate Gothic Bold"/>
            <w:color w:val="000000"/>
            <w:sz w:val="32"/>
            <w:szCs w:val="32"/>
            <w:lang w:val="en-US"/>
          </w:rPr>
          <w:id w:val="-179843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7E14">
            <w:rPr>
              <w:rFonts w:ascii="MS Gothic" w:eastAsia="MS Gothic" w:hAnsi="MS Gothic" w:cs="Copperplate Gothic Bold" w:hint="eastAsia"/>
              <w:color w:val="000000"/>
              <w:sz w:val="32"/>
              <w:szCs w:val="32"/>
            </w:rPr>
            <w:t>☐</w:t>
          </w:r>
        </w:sdtContent>
      </w:sdt>
      <w:r w:rsidRPr="00A07E14">
        <w:rPr>
          <w:rFonts w:ascii="Copperplate Gothic Bold" w:hAnsi="Copperplate Gothic Bold" w:cs="Copperplate Gothic Bold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Humains en société</w:t>
      </w:r>
      <w:r w:rsidRPr="00A07E14">
        <w:rPr>
          <w:rFonts w:ascii="Copperplate Gothic Bold" w:hAnsi="Copperplate Gothic Bold" w:cs="Copperplate Gothic Bold"/>
          <w:color w:val="000000"/>
          <w:sz w:val="32"/>
          <w:szCs w:val="32"/>
        </w:rPr>
        <w:br/>
        <w:t xml:space="preserve"> </w:t>
      </w:r>
    </w:p>
    <w:p w:rsidR="006B0D63" w:rsidRDefault="006B0D63" w:rsidP="006B0D63">
      <w:pPr>
        <w:jc w:val="both"/>
        <w:rPr>
          <w:sz w:val="20"/>
        </w:rPr>
      </w:pPr>
    </w:p>
    <w:p w:rsidR="00EE63B7" w:rsidRDefault="006B0D63" w:rsidP="006B0D6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sz w:val="20"/>
        </w:rPr>
        <w:instrText xml:space="preserve"> FORMCHECKBOX </w:instrText>
      </w:r>
      <w:r w:rsidR="001C739F">
        <w:rPr>
          <w:sz w:val="20"/>
        </w:rPr>
      </w:r>
      <w:r w:rsidR="001C739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 w:rsidRPr="006B0D63">
        <w:rPr>
          <w:rFonts w:asciiTheme="minorHAnsi" w:hAnsiTheme="minorHAnsi" w:cstheme="minorHAnsi"/>
          <w:sz w:val="28"/>
          <w:szCs w:val="28"/>
        </w:rPr>
        <w:t xml:space="preserve"> </w:t>
      </w:r>
      <w:r w:rsidR="00EE63B7">
        <w:rPr>
          <w:rFonts w:asciiTheme="minorHAnsi" w:hAnsiTheme="minorHAnsi" w:cstheme="minorHAnsi"/>
          <w:sz w:val="28"/>
          <w:szCs w:val="28"/>
        </w:rPr>
        <w:t>Correction de publication en anglais</w:t>
      </w:r>
    </w:p>
    <w:p w:rsidR="006B0D63" w:rsidRPr="006B0D63" w:rsidRDefault="006B0D63" w:rsidP="006B0D63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C739F">
        <w:rPr>
          <w:sz w:val="20"/>
        </w:rPr>
      </w:r>
      <w:r w:rsidR="001C739F">
        <w:rPr>
          <w:sz w:val="20"/>
        </w:rPr>
        <w:fldChar w:fldCharType="separate"/>
      </w:r>
      <w:r>
        <w:rPr>
          <w:sz w:val="20"/>
        </w:rPr>
        <w:fldChar w:fldCharType="end"/>
      </w:r>
      <w:r w:rsidRPr="006B0D63">
        <w:rPr>
          <w:rFonts w:asciiTheme="minorHAnsi" w:hAnsiTheme="minorHAnsi" w:cstheme="minorHAnsi"/>
          <w:sz w:val="28"/>
          <w:szCs w:val="28"/>
        </w:rPr>
        <w:t xml:space="preserve"> </w:t>
      </w:r>
      <w:r w:rsidRPr="00E44535">
        <w:rPr>
          <w:rFonts w:asciiTheme="minorHAnsi" w:hAnsiTheme="minorHAnsi" w:cstheme="minorHAnsi"/>
          <w:sz w:val="28"/>
          <w:szCs w:val="28"/>
        </w:rPr>
        <w:t>Publication de la thèse </w:t>
      </w:r>
      <w:r w:rsidR="00361E8E">
        <w:rPr>
          <w:rFonts w:asciiTheme="minorHAnsi" w:hAnsiTheme="minorHAnsi" w:cstheme="minorHAnsi"/>
          <w:sz w:val="28"/>
          <w:szCs w:val="28"/>
        </w:rPr>
        <w:t>et d’articles scientifiques</w:t>
      </w:r>
      <w:r w:rsidRPr="00E4453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44535" w:rsidRDefault="00E44535" w:rsidP="00E44535">
      <w:pPr>
        <w:ind w:left="360"/>
        <w:jc w:val="both"/>
        <w:rPr>
          <w:b/>
          <w:sz w:val="20"/>
        </w:rPr>
      </w:pPr>
    </w:p>
    <w:p w:rsidR="002E3F1D" w:rsidRPr="00E44535" w:rsidRDefault="00722696" w:rsidP="00E44535">
      <w:pPr>
        <w:ind w:left="142"/>
        <w:jc w:val="both"/>
        <w:rPr>
          <w:sz w:val="20"/>
        </w:rPr>
      </w:pPr>
      <w:r w:rsidRPr="00E44535">
        <w:rPr>
          <w:b/>
          <w:sz w:val="24"/>
          <w:szCs w:val="24"/>
        </w:rPr>
        <w:t>Laboratoire</w:t>
      </w:r>
      <w:r w:rsidRPr="00E44535">
        <w:rPr>
          <w:sz w:val="20"/>
        </w:rPr>
        <w:t xml:space="preserve"> : </w:t>
      </w:r>
      <w:sdt>
        <w:sdtPr>
          <w:rPr>
            <w:sz w:val="20"/>
          </w:rPr>
          <w:id w:val="-2053534722"/>
          <w:placeholder>
            <w:docPart w:val="9D6E618A800149C491A19647EF273659"/>
          </w:placeholder>
          <w:showingPlcHdr/>
          <w15:color w:val="FF0000"/>
          <w:dropDownList>
            <w:listItem w:value="Choisissez un élément."/>
            <w:listItem w:displayText="RPpsy" w:value="RPpsy"/>
            <w:listItem w:displayText="CERCA" w:value="CERCA"/>
            <w:listItem w:displayText="CEREGE" w:value="CEREGE"/>
            <w:listItem w:displayText="CESCM" w:value="CESCM"/>
            <w:listItem w:displayText="LéP" w:value="LéP"/>
            <w:listItem w:displayText="CRIHAM" w:value="CRIHAM"/>
            <w:listItem w:displayText="FORELLIS" w:value="FORELLIS"/>
            <w:listItem w:displayText="GRESCO" w:value="GRESCO"/>
            <w:listItem w:displayText="HERMA" w:value="HERMA"/>
            <w:listItem w:displayText="ITEM-CRLA" w:value="ITEM-CRLA"/>
            <w:listItem w:displayText="MAPP" w:value="MAPP"/>
            <w:listItem w:displayText="MIGRINTER" w:value="MIGRINTER"/>
            <w:listItem w:displayText="MIMMOC" w:value="MIMMOC"/>
            <w:listItem w:displayText="RURALITES" w:value="RURALITES"/>
            <w:listItem w:displayText="TECHNE" w:value="TECHNE"/>
          </w:dropDownList>
        </w:sdtPr>
        <w:sdtEndPr/>
        <w:sdtContent>
          <w:r w:rsidR="002E0FAD" w:rsidRPr="00D925FA">
            <w:rPr>
              <w:rStyle w:val="Textedelespacerserv"/>
            </w:rPr>
            <w:t>Choisissez un élément.</w:t>
          </w:r>
        </w:sdtContent>
      </w:sdt>
    </w:p>
    <w:p w:rsidR="002E3F1D" w:rsidRDefault="002E3F1D" w:rsidP="00B14E61">
      <w:pPr>
        <w:pStyle w:val="Rfrences"/>
        <w:ind w:left="142" w:right="284"/>
        <w:rPr>
          <w:sz w:val="20"/>
        </w:rPr>
      </w:pPr>
    </w:p>
    <w:p w:rsidR="002E3F1D" w:rsidRDefault="00722696" w:rsidP="002E0FAD">
      <w:pPr>
        <w:pStyle w:val="Rfrences"/>
        <w:tabs>
          <w:tab w:val="right" w:leader="dot" w:pos="4536"/>
          <w:tab w:val="left" w:pos="4820"/>
          <w:tab w:val="right" w:leader="dot" w:pos="9072"/>
        </w:tabs>
        <w:ind w:left="142" w:right="284"/>
        <w:rPr>
          <w:sz w:val="20"/>
        </w:rPr>
      </w:pPr>
      <w:r>
        <w:rPr>
          <w:sz w:val="20"/>
        </w:rPr>
        <w:t>Nom</w:t>
      </w:r>
      <w:r w:rsidR="00B14E61">
        <w:rPr>
          <w:sz w:val="20"/>
        </w:rPr>
        <w:t> :</w:t>
      </w:r>
      <w:r w:rsidR="002E0FAD">
        <w:rPr>
          <w:sz w:val="20"/>
        </w:rPr>
        <w:tab/>
      </w:r>
      <w:r w:rsidR="002E0FAD">
        <w:rPr>
          <w:sz w:val="20"/>
        </w:rPr>
        <w:tab/>
      </w:r>
      <w:r>
        <w:rPr>
          <w:sz w:val="20"/>
        </w:rPr>
        <w:t>Prénom</w:t>
      </w:r>
      <w:r w:rsidR="00B14E61">
        <w:rPr>
          <w:sz w:val="20"/>
        </w:rPr>
        <w:t> :</w:t>
      </w:r>
      <w:r w:rsidR="002E0FAD">
        <w:rPr>
          <w:sz w:val="20"/>
        </w:rPr>
        <w:t xml:space="preserve"> </w:t>
      </w:r>
      <w:r w:rsidR="002E0FAD">
        <w:rPr>
          <w:sz w:val="20"/>
        </w:rPr>
        <w:tab/>
      </w:r>
    </w:p>
    <w:p w:rsidR="002E3F1D" w:rsidRDefault="002E3F1D" w:rsidP="00B14E61">
      <w:pPr>
        <w:pStyle w:val="Rfrences"/>
        <w:ind w:left="142" w:right="284"/>
        <w:rPr>
          <w:sz w:val="20"/>
        </w:rPr>
      </w:pPr>
    </w:p>
    <w:p w:rsidR="002E3F1D" w:rsidRDefault="00722696" w:rsidP="00B14E61">
      <w:pPr>
        <w:pStyle w:val="Rfrences"/>
        <w:ind w:left="142" w:right="284"/>
        <w:rPr>
          <w:sz w:val="20"/>
        </w:rPr>
      </w:pPr>
      <w:r>
        <w:rPr>
          <w:sz w:val="20"/>
        </w:rPr>
        <w:t>Adresse</w:t>
      </w:r>
      <w:proofErr w:type="gramStart"/>
      <w:r w:rsidR="00B14E61">
        <w:rPr>
          <w:sz w:val="20"/>
        </w:rPr>
        <w:t> :</w:t>
      </w:r>
      <w:r>
        <w:rPr>
          <w:sz w:val="20"/>
        </w:rPr>
        <w:t>…</w:t>
      </w:r>
      <w:proofErr w:type="gramEnd"/>
      <w:r>
        <w:rPr>
          <w:sz w:val="20"/>
        </w:rPr>
        <w:t>………………………………………………………………………………………………………..</w:t>
      </w:r>
    </w:p>
    <w:p w:rsidR="002E3F1D" w:rsidRDefault="002E3F1D" w:rsidP="00B14E61">
      <w:pPr>
        <w:pStyle w:val="Rfrences"/>
        <w:ind w:left="142" w:right="284"/>
        <w:rPr>
          <w:sz w:val="20"/>
        </w:rPr>
      </w:pPr>
    </w:p>
    <w:p w:rsidR="002E3F1D" w:rsidRDefault="00722696" w:rsidP="00AC06B1">
      <w:pPr>
        <w:pStyle w:val="Rfrences"/>
        <w:tabs>
          <w:tab w:val="left" w:leader="dot" w:pos="6804"/>
        </w:tabs>
        <w:ind w:left="142" w:right="284"/>
        <w:rPr>
          <w:sz w:val="20"/>
        </w:rPr>
      </w:pPr>
      <w:r>
        <w:rPr>
          <w:sz w:val="20"/>
        </w:rPr>
        <w:t>Adresse mail</w:t>
      </w:r>
      <w:r w:rsidR="00B14E61">
        <w:rPr>
          <w:sz w:val="20"/>
        </w:rPr>
        <w:t xml:space="preserve"> : </w:t>
      </w:r>
      <w:r w:rsidR="00AC06B1">
        <w:rPr>
          <w:sz w:val="20"/>
        </w:rPr>
        <w:tab/>
        <w:t>@univ-poitiers.fr</w:t>
      </w:r>
    </w:p>
    <w:p w:rsidR="002E3F1D" w:rsidRDefault="002E3F1D" w:rsidP="00B14E61">
      <w:pPr>
        <w:pStyle w:val="Rfrences"/>
        <w:ind w:left="142" w:right="284"/>
        <w:rPr>
          <w:sz w:val="20"/>
        </w:rPr>
      </w:pPr>
      <w:bookmarkStart w:id="1" w:name="_GoBack"/>
      <w:bookmarkEnd w:id="1"/>
    </w:p>
    <w:p w:rsidR="002E3F1D" w:rsidRDefault="00722696" w:rsidP="00B14E61">
      <w:pPr>
        <w:pStyle w:val="Rfrences"/>
        <w:ind w:left="142" w:right="284"/>
        <w:rPr>
          <w:sz w:val="20"/>
        </w:rPr>
      </w:pPr>
      <w:r>
        <w:rPr>
          <w:sz w:val="20"/>
        </w:rPr>
        <w:t>Directeur de thèse :…………………………………………………………………………………………….</w:t>
      </w:r>
    </w:p>
    <w:p w:rsidR="002E3F1D" w:rsidRDefault="002E3F1D" w:rsidP="00B14E61">
      <w:pPr>
        <w:pStyle w:val="Rfrences"/>
        <w:ind w:left="142" w:right="284"/>
        <w:rPr>
          <w:sz w:val="20"/>
        </w:rPr>
      </w:pPr>
    </w:p>
    <w:p w:rsidR="00A42A29" w:rsidRDefault="00A42A29" w:rsidP="00B14E61">
      <w:pPr>
        <w:pStyle w:val="Rfrences"/>
        <w:tabs>
          <w:tab w:val="right" w:leader="dot" w:pos="2835"/>
          <w:tab w:val="left" w:pos="3119"/>
          <w:tab w:val="right" w:leader="dot" w:pos="6804"/>
        </w:tabs>
        <w:ind w:left="142"/>
        <w:rPr>
          <w:sz w:val="20"/>
        </w:rPr>
      </w:pPr>
    </w:p>
    <w:p w:rsidR="00A42A29" w:rsidRDefault="00A42A29" w:rsidP="00B14E61">
      <w:pPr>
        <w:pStyle w:val="Rfrences"/>
        <w:ind w:left="142"/>
        <w:rPr>
          <w:sz w:val="20"/>
        </w:rPr>
      </w:pPr>
    </w:p>
    <w:p w:rsidR="00B14E61" w:rsidRPr="00B14E61" w:rsidRDefault="00B14E61" w:rsidP="00B14E61">
      <w:pPr>
        <w:pStyle w:val="Rfrences"/>
        <w:ind w:left="142" w:right="284"/>
        <w:rPr>
          <w:i/>
          <w:color w:val="FF0000"/>
          <w:sz w:val="20"/>
        </w:rPr>
      </w:pPr>
      <w:r w:rsidRPr="00B14E61">
        <w:rPr>
          <w:b/>
          <w:i/>
          <w:color w:val="FF0000"/>
          <w:sz w:val="20"/>
        </w:rPr>
        <w:t>OBLIGATOIRE</w:t>
      </w:r>
      <w:r w:rsidRPr="00B14E61">
        <w:rPr>
          <w:i/>
          <w:color w:val="FF0000"/>
          <w:sz w:val="20"/>
        </w:rPr>
        <w:t> :</w:t>
      </w:r>
    </w:p>
    <w:p w:rsidR="002E3F1D" w:rsidRDefault="002E3F1D" w:rsidP="00B14E61">
      <w:pPr>
        <w:pStyle w:val="Rfrences"/>
        <w:ind w:left="142"/>
        <w:rPr>
          <w:sz w:val="20"/>
        </w:rPr>
      </w:pPr>
    </w:p>
    <w:p w:rsidR="002E3F1D" w:rsidRPr="002E0FAD" w:rsidRDefault="00722696" w:rsidP="002E0FAD">
      <w:pPr>
        <w:pStyle w:val="Rfrences"/>
        <w:numPr>
          <w:ilvl w:val="0"/>
          <w:numId w:val="4"/>
        </w:numPr>
        <w:tabs>
          <w:tab w:val="right" w:leader="dot" w:pos="7938"/>
        </w:tabs>
        <w:rPr>
          <w:bCs/>
          <w:sz w:val="20"/>
        </w:rPr>
      </w:pPr>
      <w:r w:rsidRPr="002E0FAD">
        <w:rPr>
          <w:sz w:val="20"/>
        </w:rPr>
        <w:t xml:space="preserve">Montant du financement accordé par votre laboratoire : </w:t>
      </w:r>
      <w:r w:rsidR="00B14E61" w:rsidRPr="002E0FAD">
        <w:rPr>
          <w:sz w:val="20"/>
        </w:rPr>
        <w:tab/>
        <w:t>€</w:t>
      </w:r>
    </w:p>
    <w:p w:rsidR="002E3F1D" w:rsidRPr="002E0FAD" w:rsidRDefault="002E3F1D" w:rsidP="00B14E61">
      <w:pPr>
        <w:pStyle w:val="Rfrences"/>
        <w:ind w:left="142" w:firstLine="1276"/>
        <w:rPr>
          <w:sz w:val="20"/>
        </w:rPr>
      </w:pPr>
    </w:p>
    <w:p w:rsidR="002E3F1D" w:rsidRPr="002E0FAD" w:rsidRDefault="00722696" w:rsidP="002E0FAD">
      <w:pPr>
        <w:pStyle w:val="Rfrences"/>
        <w:numPr>
          <w:ilvl w:val="0"/>
          <w:numId w:val="4"/>
        </w:numPr>
        <w:rPr>
          <w:sz w:val="20"/>
        </w:rPr>
      </w:pPr>
      <w:r w:rsidRPr="002E0FAD">
        <w:rPr>
          <w:sz w:val="20"/>
        </w:rPr>
        <w:t>Avis scientifique du laboratoire</w:t>
      </w:r>
      <w:r w:rsidR="00A42A29" w:rsidRPr="002E0FAD">
        <w:rPr>
          <w:sz w:val="20"/>
        </w:rPr>
        <w:t> :</w:t>
      </w:r>
    </w:p>
    <w:p w:rsidR="00A42A29" w:rsidRPr="002E0FAD" w:rsidRDefault="002E0FAD" w:rsidP="002E0FAD">
      <w:pPr>
        <w:pStyle w:val="Rfrences"/>
        <w:tabs>
          <w:tab w:val="right" w:leader="dot" w:pos="9498"/>
        </w:tabs>
        <w:spacing w:before="120"/>
        <w:ind w:left="709" w:right="284"/>
        <w:rPr>
          <w:sz w:val="20"/>
        </w:rPr>
      </w:pPr>
      <w:r w:rsidRPr="002E0FAD">
        <w:rPr>
          <w:sz w:val="20"/>
        </w:rPr>
        <w:tab/>
      </w:r>
    </w:p>
    <w:p w:rsidR="002E0FAD" w:rsidRPr="002E0FAD" w:rsidRDefault="002E0FAD" w:rsidP="002E0FAD">
      <w:pPr>
        <w:pStyle w:val="Rfrences"/>
        <w:tabs>
          <w:tab w:val="right" w:leader="dot" w:pos="9498"/>
        </w:tabs>
        <w:spacing w:before="120"/>
        <w:ind w:left="709" w:right="284"/>
        <w:rPr>
          <w:sz w:val="20"/>
        </w:rPr>
      </w:pPr>
      <w:r w:rsidRPr="002E0FAD">
        <w:rPr>
          <w:sz w:val="20"/>
        </w:rPr>
        <w:tab/>
      </w:r>
    </w:p>
    <w:p w:rsidR="002E3F1D" w:rsidRPr="002E0FAD" w:rsidRDefault="002E3F1D" w:rsidP="00B14E61">
      <w:pPr>
        <w:pStyle w:val="Rfrences"/>
        <w:spacing w:before="240"/>
        <w:ind w:left="142" w:firstLine="567"/>
        <w:rPr>
          <w:sz w:val="20"/>
        </w:rPr>
      </w:pPr>
    </w:p>
    <w:p w:rsidR="002E3F1D" w:rsidRDefault="00722696" w:rsidP="002E0FAD">
      <w:pPr>
        <w:pStyle w:val="Rfrences"/>
        <w:numPr>
          <w:ilvl w:val="0"/>
          <w:numId w:val="4"/>
        </w:numPr>
        <w:tabs>
          <w:tab w:val="right" w:leader="dot" w:pos="7938"/>
        </w:tabs>
        <w:rPr>
          <w:sz w:val="20"/>
        </w:rPr>
      </w:pPr>
      <w:r w:rsidRPr="002E0FAD">
        <w:rPr>
          <w:sz w:val="20"/>
        </w:rPr>
        <w:t xml:space="preserve">Montant </w:t>
      </w:r>
      <w:r w:rsidR="00B14E61" w:rsidRPr="002E0FAD">
        <w:rPr>
          <w:sz w:val="20"/>
        </w:rPr>
        <w:t xml:space="preserve">de l’aide financière </w:t>
      </w:r>
      <w:r w:rsidRPr="002E0FAD">
        <w:rPr>
          <w:sz w:val="20"/>
        </w:rPr>
        <w:t>accordé</w:t>
      </w:r>
      <w:r w:rsidR="00B14E61" w:rsidRPr="002E0FAD">
        <w:rPr>
          <w:sz w:val="20"/>
        </w:rPr>
        <w:t>e par l’E</w:t>
      </w:r>
      <w:r w:rsidRPr="002E0FAD">
        <w:rPr>
          <w:sz w:val="20"/>
        </w:rPr>
        <w:t>cole Doctorale</w:t>
      </w:r>
      <w:r w:rsidR="00B14E61" w:rsidRPr="002E0FAD">
        <w:rPr>
          <w:sz w:val="20"/>
        </w:rPr>
        <w:t> :</w:t>
      </w:r>
      <w:r w:rsidR="00B14E61" w:rsidRPr="002E0FAD">
        <w:rPr>
          <w:sz w:val="20"/>
        </w:rPr>
        <w:tab/>
      </w:r>
      <w:r w:rsidRPr="002E0FAD">
        <w:rPr>
          <w:sz w:val="20"/>
        </w:rPr>
        <w:t xml:space="preserve"> €</w:t>
      </w:r>
    </w:p>
    <w:p w:rsidR="002442D4" w:rsidRDefault="002442D4" w:rsidP="002442D4">
      <w:pPr>
        <w:pStyle w:val="Rfrences"/>
        <w:tabs>
          <w:tab w:val="right" w:leader="dot" w:pos="7938"/>
        </w:tabs>
        <w:ind w:left="720"/>
        <w:rPr>
          <w:sz w:val="20"/>
        </w:rPr>
      </w:pPr>
    </w:p>
    <w:p w:rsidR="002442D4" w:rsidRPr="002E0FAD" w:rsidRDefault="002442D4" w:rsidP="002E0FAD">
      <w:pPr>
        <w:pStyle w:val="Rfrences"/>
        <w:numPr>
          <w:ilvl w:val="0"/>
          <w:numId w:val="4"/>
        </w:numPr>
        <w:tabs>
          <w:tab w:val="right" w:leader="dot" w:pos="7938"/>
        </w:tabs>
        <w:rPr>
          <w:sz w:val="20"/>
        </w:rPr>
      </w:pPr>
      <w:r>
        <w:rPr>
          <w:sz w:val="20"/>
        </w:rPr>
        <w:t>Une copie de la facture</w:t>
      </w:r>
      <w:r w:rsidR="00644A19">
        <w:rPr>
          <w:sz w:val="20"/>
        </w:rPr>
        <w:t xml:space="preserve"> associée à votre demande</w:t>
      </w:r>
      <w:r>
        <w:rPr>
          <w:sz w:val="20"/>
        </w:rPr>
        <w:t xml:space="preserve"> </w:t>
      </w:r>
    </w:p>
    <w:p w:rsidR="002E3F1D" w:rsidRDefault="002E3F1D" w:rsidP="00B14E61">
      <w:pPr>
        <w:pStyle w:val="Rfrences"/>
        <w:ind w:left="142"/>
        <w:rPr>
          <w:b/>
          <w:sz w:val="20"/>
        </w:rPr>
      </w:pPr>
    </w:p>
    <w:p w:rsidR="002E3F1D" w:rsidRDefault="002E3F1D" w:rsidP="00B14E61">
      <w:pPr>
        <w:pStyle w:val="Rfrences"/>
        <w:ind w:left="142"/>
        <w:rPr>
          <w:b/>
          <w:sz w:val="20"/>
        </w:rPr>
      </w:pPr>
    </w:p>
    <w:p w:rsidR="002E3F1D" w:rsidRDefault="00722696" w:rsidP="00B14E61">
      <w:pPr>
        <w:pStyle w:val="Rfrences"/>
        <w:ind w:left="142"/>
        <w:rPr>
          <w:b/>
          <w:sz w:val="20"/>
        </w:rPr>
      </w:pPr>
      <w:r>
        <w:rPr>
          <w:sz w:val="20"/>
        </w:rPr>
        <w:t>Signature du Directeur de labo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du Directeur de l’ED</w:t>
      </w:r>
    </w:p>
    <w:p w:rsidR="00B14E61" w:rsidRDefault="00B14E61" w:rsidP="00B14E61">
      <w:pPr>
        <w:pStyle w:val="Rfrences"/>
        <w:ind w:left="142"/>
        <w:jc w:val="center"/>
        <w:rPr>
          <w:b/>
          <w:i/>
          <w:color w:val="FF0000"/>
          <w:sz w:val="18"/>
          <w:szCs w:val="18"/>
        </w:rPr>
      </w:pPr>
    </w:p>
    <w:p w:rsidR="00B14E61" w:rsidRDefault="00B14E61" w:rsidP="00B14E61">
      <w:pPr>
        <w:pStyle w:val="Rfrences"/>
        <w:ind w:left="142"/>
        <w:jc w:val="center"/>
        <w:rPr>
          <w:b/>
          <w:i/>
          <w:color w:val="FF0000"/>
          <w:sz w:val="18"/>
          <w:szCs w:val="18"/>
        </w:rPr>
      </w:pPr>
    </w:p>
    <w:p w:rsidR="00B14E61" w:rsidRDefault="00B14E61" w:rsidP="00B14E61">
      <w:pPr>
        <w:pStyle w:val="Rfrences"/>
        <w:ind w:left="142"/>
        <w:jc w:val="center"/>
        <w:rPr>
          <w:b/>
          <w:i/>
          <w:color w:val="FF0000"/>
          <w:sz w:val="18"/>
          <w:szCs w:val="18"/>
        </w:rPr>
      </w:pPr>
    </w:p>
    <w:p w:rsidR="00B14E61" w:rsidRDefault="00B14E61" w:rsidP="002442D4">
      <w:pPr>
        <w:pStyle w:val="Rfrences"/>
        <w:ind w:left="142"/>
        <w:jc w:val="both"/>
        <w:rPr>
          <w:b/>
          <w:i/>
          <w:color w:val="FF0000"/>
          <w:sz w:val="18"/>
          <w:szCs w:val="18"/>
        </w:rPr>
      </w:pPr>
    </w:p>
    <w:p w:rsidR="00B14E61" w:rsidRDefault="00B14E61" w:rsidP="00B14E61">
      <w:pPr>
        <w:pStyle w:val="Rfrences"/>
        <w:ind w:left="142"/>
        <w:jc w:val="center"/>
        <w:rPr>
          <w:b/>
          <w:i/>
          <w:color w:val="FF0000"/>
          <w:sz w:val="18"/>
          <w:szCs w:val="18"/>
        </w:rPr>
      </w:pPr>
    </w:p>
    <w:p w:rsidR="00B14E61" w:rsidRDefault="00B14E61" w:rsidP="00B14E61">
      <w:pPr>
        <w:pStyle w:val="Rfrences"/>
        <w:ind w:left="142"/>
        <w:jc w:val="both"/>
        <w:rPr>
          <w:b/>
          <w:i/>
          <w:color w:val="C00000"/>
          <w:sz w:val="16"/>
          <w:szCs w:val="16"/>
        </w:rPr>
      </w:pPr>
    </w:p>
    <w:p w:rsidR="00722696" w:rsidRPr="001C739F" w:rsidRDefault="00B14E61" w:rsidP="00B14E61">
      <w:pPr>
        <w:pStyle w:val="Rfrences"/>
        <w:ind w:left="142"/>
        <w:jc w:val="both"/>
        <w:rPr>
          <w:b/>
          <w:i/>
          <w:color w:val="C00000"/>
          <w:sz w:val="20"/>
        </w:rPr>
      </w:pPr>
      <w:r w:rsidRPr="001C739F">
        <w:rPr>
          <w:b/>
          <w:i/>
          <w:color w:val="C00000"/>
          <w:sz w:val="20"/>
        </w:rPr>
        <w:t>PS</w:t>
      </w:r>
      <w:r w:rsidR="003F1AFA" w:rsidRPr="001C739F">
        <w:rPr>
          <w:b/>
          <w:i/>
          <w:color w:val="C00000"/>
          <w:sz w:val="20"/>
        </w:rPr>
        <w:t xml:space="preserve"> : </w:t>
      </w:r>
      <w:r w:rsidR="00722696" w:rsidRPr="001C739F">
        <w:rPr>
          <w:b/>
          <w:i/>
          <w:color w:val="C00000"/>
          <w:sz w:val="20"/>
        </w:rPr>
        <w:t xml:space="preserve">l’aide </w:t>
      </w:r>
      <w:r w:rsidR="00A07E14" w:rsidRPr="001C739F">
        <w:rPr>
          <w:b/>
          <w:i/>
          <w:color w:val="C00000"/>
          <w:sz w:val="20"/>
        </w:rPr>
        <w:t>financière</w:t>
      </w:r>
      <w:r w:rsidR="00727A5B" w:rsidRPr="001C739F">
        <w:rPr>
          <w:b/>
          <w:i/>
          <w:color w:val="C00000"/>
          <w:sz w:val="20"/>
        </w:rPr>
        <w:t xml:space="preserve"> </w:t>
      </w:r>
      <w:r w:rsidR="00722696" w:rsidRPr="001C739F">
        <w:rPr>
          <w:b/>
          <w:i/>
          <w:color w:val="C00000"/>
          <w:sz w:val="20"/>
        </w:rPr>
        <w:t xml:space="preserve">accordée </w:t>
      </w:r>
      <w:r w:rsidR="00727A5B" w:rsidRPr="001C739F">
        <w:rPr>
          <w:b/>
          <w:i/>
          <w:color w:val="C00000"/>
          <w:sz w:val="20"/>
        </w:rPr>
        <w:t xml:space="preserve">par </w:t>
      </w:r>
      <w:r w:rsidR="00722696" w:rsidRPr="001C739F">
        <w:rPr>
          <w:b/>
          <w:i/>
          <w:color w:val="C00000"/>
          <w:sz w:val="20"/>
        </w:rPr>
        <w:t xml:space="preserve">l’ED sera versée directement </w:t>
      </w:r>
      <w:r w:rsidR="00727A5B" w:rsidRPr="001C739F">
        <w:rPr>
          <w:b/>
          <w:i/>
          <w:color w:val="C00000"/>
          <w:sz w:val="20"/>
        </w:rPr>
        <w:t>sur les crédits du l</w:t>
      </w:r>
      <w:r w:rsidR="00722696" w:rsidRPr="001C739F">
        <w:rPr>
          <w:b/>
          <w:i/>
          <w:color w:val="C00000"/>
          <w:sz w:val="20"/>
        </w:rPr>
        <w:t>aboratoi</w:t>
      </w:r>
      <w:r w:rsidR="003F1AFA" w:rsidRPr="001C739F">
        <w:rPr>
          <w:b/>
          <w:i/>
          <w:color w:val="C00000"/>
          <w:sz w:val="20"/>
        </w:rPr>
        <w:t xml:space="preserve">re de rattachement du </w:t>
      </w:r>
      <w:r w:rsidR="00727A5B" w:rsidRPr="001C739F">
        <w:rPr>
          <w:b/>
          <w:i/>
          <w:color w:val="C00000"/>
          <w:sz w:val="20"/>
        </w:rPr>
        <w:t xml:space="preserve">(de la) </w:t>
      </w:r>
      <w:r w:rsidR="003F1AFA" w:rsidRPr="001C739F">
        <w:rPr>
          <w:b/>
          <w:i/>
          <w:color w:val="C00000"/>
          <w:sz w:val="20"/>
        </w:rPr>
        <w:t>doctorant</w:t>
      </w:r>
      <w:r w:rsidR="00727A5B" w:rsidRPr="001C739F">
        <w:rPr>
          <w:b/>
          <w:i/>
          <w:color w:val="C00000"/>
          <w:sz w:val="20"/>
        </w:rPr>
        <w:t xml:space="preserve">(e) </w:t>
      </w:r>
    </w:p>
    <w:sectPr w:rsidR="00722696" w:rsidRPr="001C739F" w:rsidSect="001C6860">
      <w:headerReference w:type="default" r:id="rId7"/>
      <w:pgSz w:w="11906" w:h="16838"/>
      <w:pgMar w:top="284" w:right="424" w:bottom="0" w:left="720" w:header="299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E7" w:rsidRDefault="000B2EE7">
      <w:pPr>
        <w:spacing w:after="0" w:line="240" w:lineRule="auto"/>
      </w:pPr>
      <w:r>
        <w:separator/>
      </w:r>
    </w:p>
  </w:endnote>
  <w:endnote w:type="continuationSeparator" w:id="0">
    <w:p w:rsidR="000B2EE7" w:rsidRDefault="000B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E7" w:rsidRDefault="000B2EE7">
      <w:pPr>
        <w:spacing w:after="0" w:line="240" w:lineRule="auto"/>
      </w:pPr>
      <w:r>
        <w:separator/>
      </w:r>
    </w:p>
  </w:footnote>
  <w:footnote w:type="continuationSeparator" w:id="0">
    <w:p w:rsidR="000B2EE7" w:rsidRDefault="000B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60" w:rsidRDefault="007A221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4290060</wp:posOffset>
              </wp:positionH>
              <wp:positionV relativeFrom="paragraph">
                <wp:posOffset>282575</wp:posOffset>
              </wp:positionV>
              <wp:extent cx="2590800" cy="1051560"/>
              <wp:effectExtent l="0" t="0" r="19050" b="1524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0" cy="1051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7A221F" w:rsidRDefault="007A221F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9D69DC8" wp14:editId="596FAF70">
                                <wp:extent cx="2454780" cy="929640"/>
                                <wp:effectExtent l="0" t="0" r="3175" b="0"/>
                                <wp:docPr id="14" name="Imag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64856" cy="933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337.8pt;margin-top:22.25pt;width:204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" fillcolor="white [3201]" strokecolor="white [3212]" strokeweight=".5pt">
              <v:textbox>
                <w:txbxContent>
                  <w:p w:rsidR="007A221F" w:rsidRDefault="007A221F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9D69DC8" wp14:editId="596FAF70">
                          <wp:extent cx="2454780" cy="929640"/>
                          <wp:effectExtent l="0" t="0" r="3175" b="0"/>
                          <wp:docPr id="14" name="Imag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64856" cy="933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1699260</wp:posOffset>
              </wp:positionH>
              <wp:positionV relativeFrom="paragraph">
                <wp:posOffset>335280</wp:posOffset>
              </wp:positionV>
              <wp:extent cx="2407920" cy="1021080"/>
              <wp:effectExtent l="0" t="0" r="11430" b="2667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7920" cy="1021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7A221F" w:rsidRDefault="007A221F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FB6BFD2" wp14:editId="30E9AB9D">
                                <wp:extent cx="2447141" cy="929640"/>
                                <wp:effectExtent l="0" t="0" r="0" b="0"/>
                                <wp:docPr id="15" name="Imag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2317" cy="9581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9D69DC8" wp14:editId="596FAF70">
                                <wp:extent cx="2827020" cy="1071123"/>
                                <wp:effectExtent l="0" t="0" r="0" b="0"/>
                                <wp:docPr id="16" name="Imag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70080" cy="10874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9D69DC8" wp14:editId="596FAF70">
                                <wp:extent cx="2827020" cy="1071123"/>
                                <wp:effectExtent l="0" t="0" r="0" b="0"/>
                                <wp:docPr id="17" name="Imag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70080" cy="10874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2" o:spid="_x0000_s1027" type="#_x0000_t202" style="position:absolute;margin-left:133.8pt;margin-top:26.4pt;width:189.6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" fillcolor="white [3201]" strokecolor="white [3212]" strokeweight=".5pt">
              <v:textbox>
                <w:txbxContent>
                  <w:p w:rsidR="007A221F" w:rsidRDefault="007A221F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FB6BFD2" wp14:editId="30E9AB9D">
                          <wp:extent cx="2447141" cy="929640"/>
                          <wp:effectExtent l="0" t="0" r="0" b="0"/>
                          <wp:docPr id="15" name="Imag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2317" cy="9581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9D69DC8" wp14:editId="596FAF70">
                          <wp:extent cx="2827020" cy="1071123"/>
                          <wp:effectExtent l="0" t="0" r="0" b="0"/>
                          <wp:docPr id="16" name="Imag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70080" cy="10874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9D69DC8" wp14:editId="596FAF70">
                          <wp:extent cx="2827020" cy="1071123"/>
                          <wp:effectExtent l="0" t="0" r="0" b="0"/>
                          <wp:docPr id="17" name="Imag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70080" cy="10874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85CD0">
      <w:rPr>
        <w:noProof/>
        <w:lang w:eastAsia="fr-FR"/>
      </w:rPr>
      <w:drawing>
        <wp:inline distT="0" distB="0" distL="0" distR="0" wp14:anchorId="1C4F57D4" wp14:editId="2AE91571">
          <wp:extent cx="1209768" cy="938937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34803" cy="95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34AA">
      <w:t xml:space="preserve">         </w:t>
    </w:r>
  </w:p>
  <w:p w:rsidR="001C6860" w:rsidRDefault="001C6860">
    <w:pPr>
      <w:pStyle w:val="En-tte"/>
    </w:pPr>
  </w:p>
  <w:p w:rsidR="003148EF" w:rsidRDefault="009334AA">
    <w:pPr>
      <w:pStyle w:val="En-tte"/>
    </w:pPr>
    <w:r>
      <w:t xml:space="preserve">         </w:t>
    </w:r>
    <w:r w:rsidR="00727A5B">
      <w:t xml:space="preserve">                    </w:t>
    </w:r>
    <w:r>
      <w:t xml:space="preserve">      </w:t>
    </w:r>
    <w:r w:rsidR="000E637B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487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76569FC"/>
    <w:multiLevelType w:val="hybridMultilevel"/>
    <w:tmpl w:val="E2C090E4"/>
    <w:lvl w:ilvl="0" w:tplc="853E1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8505E"/>
    <w:multiLevelType w:val="hybridMultilevel"/>
    <w:tmpl w:val="E2C090E4"/>
    <w:lvl w:ilvl="0" w:tplc="853E162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1147A"/>
    <w:multiLevelType w:val="hybridMultilevel"/>
    <w:tmpl w:val="7EE6A8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EF"/>
    <w:rsid w:val="00004529"/>
    <w:rsid w:val="000B2EE7"/>
    <w:rsid w:val="000E637B"/>
    <w:rsid w:val="001612FB"/>
    <w:rsid w:val="00185CD0"/>
    <w:rsid w:val="001C6860"/>
    <w:rsid w:val="001C739F"/>
    <w:rsid w:val="001D6C2A"/>
    <w:rsid w:val="002442D4"/>
    <w:rsid w:val="002C1549"/>
    <w:rsid w:val="002E0FAD"/>
    <w:rsid w:val="002E3F1D"/>
    <w:rsid w:val="003148EF"/>
    <w:rsid w:val="00361E8E"/>
    <w:rsid w:val="003F1AFA"/>
    <w:rsid w:val="00402F38"/>
    <w:rsid w:val="0041735F"/>
    <w:rsid w:val="00481757"/>
    <w:rsid w:val="0052084A"/>
    <w:rsid w:val="005D00AC"/>
    <w:rsid w:val="00621A19"/>
    <w:rsid w:val="0064071E"/>
    <w:rsid w:val="0064451B"/>
    <w:rsid w:val="00644A19"/>
    <w:rsid w:val="00663245"/>
    <w:rsid w:val="00663E77"/>
    <w:rsid w:val="006B0D63"/>
    <w:rsid w:val="00722696"/>
    <w:rsid w:val="00727A5B"/>
    <w:rsid w:val="0077649A"/>
    <w:rsid w:val="00797D57"/>
    <w:rsid w:val="007A221F"/>
    <w:rsid w:val="007A6027"/>
    <w:rsid w:val="007F0062"/>
    <w:rsid w:val="009334AA"/>
    <w:rsid w:val="00A07E14"/>
    <w:rsid w:val="00A42A29"/>
    <w:rsid w:val="00AC06B1"/>
    <w:rsid w:val="00AC70FC"/>
    <w:rsid w:val="00B14E61"/>
    <w:rsid w:val="00B96140"/>
    <w:rsid w:val="00C7483C"/>
    <w:rsid w:val="00E44535"/>
    <w:rsid w:val="00EE63B7"/>
    <w:rsid w:val="00EF721A"/>
    <w:rsid w:val="00F54A89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7106D83"/>
  <w15:chartTrackingRefBased/>
  <w15:docId w15:val="{4F780756-AC02-410C-9CB8-04DDC5F8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eastAsia="Times New Roman" w:hAnsi="Tahoma" w:cs="Tahoma"/>
      <w:sz w:val="16"/>
      <w:szCs w:val="16"/>
    </w:rPr>
  </w:style>
  <w:style w:type="character" w:customStyle="1" w:styleId="En-tteCar">
    <w:name w:val="En-tête Car"/>
    <w:basedOn w:val="Policepardfaut1"/>
    <w:rPr>
      <w:rFonts w:ascii="Calibri" w:eastAsia="Times New Roman" w:hAnsi="Calibri" w:cs="Times New Roman"/>
    </w:rPr>
  </w:style>
  <w:style w:type="character" w:customStyle="1" w:styleId="PieddepageCar">
    <w:name w:val="Pied de page Car"/>
    <w:basedOn w:val="Policepardfaut1"/>
    <w:rPr>
      <w:rFonts w:ascii="Calibri" w:eastAsia="Times New Roman" w:hAnsi="Calibri" w:cs="Times New Roman"/>
    </w:rPr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Book Antiqua" w:hAnsi="Book Antiqua" w:cs="Book Antiqua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Default"/>
    <w:next w:val="Default"/>
    <w:rPr>
      <w:rFonts w:cs="Times New Roman"/>
      <w:color w:val="auto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customStyle="1" w:styleId="Rfrences">
    <w:name w:val="Références"/>
    <w:basedOn w:val="Normal"/>
    <w:pPr>
      <w:spacing w:after="0" w:line="150" w:lineRule="atLeast"/>
      <w:ind w:left="1418"/>
    </w:pPr>
    <w:rPr>
      <w:rFonts w:ascii="Arial" w:hAnsi="Arial" w:cs="Arial"/>
      <w:sz w:val="14"/>
      <w:szCs w:val="20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A07E14"/>
    <w:rPr>
      <w:color w:val="808080"/>
    </w:rPr>
  </w:style>
  <w:style w:type="paragraph" w:styleId="Paragraphedeliste">
    <w:name w:val="List Paragraph"/>
    <w:basedOn w:val="Normal"/>
    <w:uiPriority w:val="34"/>
    <w:qFormat/>
    <w:rsid w:val="00C7483C"/>
    <w:pPr>
      <w:widowControl w:val="0"/>
      <w:suppressAutoHyphens w:val="0"/>
      <w:autoSpaceDE w:val="0"/>
      <w:autoSpaceDN w:val="0"/>
      <w:spacing w:after="0" w:line="240" w:lineRule="auto"/>
      <w:ind w:left="1128" w:hanging="281"/>
    </w:pPr>
    <w:rPr>
      <w:rFonts w:eastAsia="Calibri" w:cs="Calibri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6E618A800149C491A19647EF273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6BDB9-1408-465E-88F8-0BFF6BEA1CFE}"/>
      </w:docPartPr>
      <w:docPartBody>
        <w:p w:rsidR="00CC47A3" w:rsidRDefault="00551267" w:rsidP="00551267">
          <w:pPr>
            <w:pStyle w:val="9D6E618A800149C491A19647EF2736591"/>
          </w:pPr>
          <w:r w:rsidRPr="00D925F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2"/>
    <w:rsid w:val="00242F42"/>
    <w:rsid w:val="00551267"/>
    <w:rsid w:val="00C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1267"/>
    <w:rPr>
      <w:color w:val="808080"/>
    </w:rPr>
  </w:style>
  <w:style w:type="paragraph" w:customStyle="1" w:styleId="9D6E618A800149C491A19647EF273659">
    <w:name w:val="9D6E618A800149C491A19647EF273659"/>
    <w:rsid w:val="00242F42"/>
    <w:pPr>
      <w:suppressAutoHyphens/>
      <w:spacing w:after="0" w:line="150" w:lineRule="atLeast"/>
      <w:ind w:left="1418"/>
    </w:pPr>
    <w:rPr>
      <w:rFonts w:ascii="Arial" w:eastAsia="Times New Roman" w:hAnsi="Arial" w:cs="Arial"/>
      <w:sz w:val="14"/>
      <w:szCs w:val="20"/>
      <w:lang w:eastAsia="ar-SA"/>
    </w:rPr>
  </w:style>
  <w:style w:type="paragraph" w:customStyle="1" w:styleId="9D6E618A800149C491A19647EF2736591">
    <w:name w:val="9D6E618A800149C491A19647EF2736591"/>
    <w:rsid w:val="00551267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magnon</dc:creator>
  <cp:keywords/>
  <cp:lastModifiedBy>Michaud Isabelle</cp:lastModifiedBy>
  <cp:revision>11</cp:revision>
  <cp:lastPrinted>2023-04-17T14:38:00Z</cp:lastPrinted>
  <dcterms:created xsi:type="dcterms:W3CDTF">2024-03-05T09:12:00Z</dcterms:created>
  <dcterms:modified xsi:type="dcterms:W3CDTF">2024-03-05T09:42:00Z</dcterms:modified>
</cp:coreProperties>
</file>